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062EA2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2400/04/20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 w:rsidR="009F7316">
        <w:rPr>
          <w:rFonts w:ascii="Arial" w:hAnsi="Arial"/>
          <w:sz w:val="18"/>
          <w:szCs w:val="18"/>
        </w:rPr>
        <w:t>06</w:t>
      </w:r>
      <w:r>
        <w:rPr>
          <w:rFonts w:ascii="Arial" w:hAnsi="Arial"/>
          <w:sz w:val="18"/>
          <w:szCs w:val="18"/>
        </w:rPr>
        <w:t>.02.2020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FA714B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1D6B89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D6B89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D6B89" w:rsidRPr="00AD381A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D6B89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FA714B" w:rsidRDefault="008C7138" w:rsidP="00FA714B">
      <w:pPr>
        <w:ind w:left="2694" w:hanging="2694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D439D9" w:rsidRPr="00D439D9">
        <w:rPr>
          <w:rFonts w:ascii="Calibri" w:eastAsia="Calibri" w:hAnsi="Calibri"/>
          <w:b/>
          <w:sz w:val="22"/>
          <w:szCs w:val="22"/>
          <w:lang w:eastAsia="en-US"/>
        </w:rPr>
        <w:t>Świadczenie</w:t>
      </w:r>
      <w:r w:rsidR="00062EA2" w:rsidRPr="00062EA2">
        <w:rPr>
          <w:rFonts w:ascii="Arial" w:hAnsi="Arial" w:cs="Arial"/>
          <w:b/>
          <w:sz w:val="18"/>
          <w:szCs w:val="18"/>
        </w:rPr>
        <w:t xml:space="preserve"> usług w zakresie odbioru, załadunku, transportu </w:t>
      </w:r>
      <w:r w:rsidR="00355FE2">
        <w:rPr>
          <w:rFonts w:ascii="Arial" w:hAnsi="Arial" w:cs="Arial"/>
          <w:b/>
          <w:sz w:val="18"/>
          <w:szCs w:val="18"/>
        </w:rPr>
        <w:t xml:space="preserve">i utylizacji odpadów medycznych </w:t>
      </w:r>
      <w:r w:rsidR="00062EA2" w:rsidRPr="00062EA2">
        <w:rPr>
          <w:rFonts w:ascii="Arial" w:hAnsi="Arial" w:cs="Arial"/>
          <w:b/>
          <w:sz w:val="18"/>
          <w:szCs w:val="18"/>
        </w:rPr>
        <w:t>o właściwościach niebezpiecznych, oraz ustabilizowanych komunalnych osadów ściekowych wytworzonych w SP ZOZ w Przeworsku wraz z dostawą opakowań do ich segregacji pomiędzy kolejnymi odbiorami.</w:t>
      </w:r>
    </w:p>
    <w:p w:rsidR="00FA714B" w:rsidRDefault="00FA714B" w:rsidP="002435CC">
      <w:pPr>
        <w:rPr>
          <w:rFonts w:ascii="Arial" w:hAnsi="Arial" w:cs="Arial"/>
          <w:bCs/>
          <w:sz w:val="18"/>
          <w:szCs w:val="18"/>
        </w:rPr>
      </w:pP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9C6589" w:rsidP="009C6589">
      <w:pPr>
        <w:keepNext/>
        <w:numPr>
          <w:ilvl w:val="0"/>
          <w:numId w:val="20"/>
        </w:numPr>
        <w:tabs>
          <w:tab w:val="left" w:pos="284"/>
        </w:tabs>
        <w:spacing w:line="276" w:lineRule="auto"/>
        <w:ind w:firstLine="3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9C6589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062EA2">
        <w:rPr>
          <w:rFonts w:ascii="Arial" w:hAnsi="Arial" w:cs="Arial"/>
          <w:sz w:val="18"/>
          <w:szCs w:val="18"/>
        </w:rPr>
        <w:t>(tekst jednolity: Dz. U. z 2019 r. poz. 1843</w:t>
      </w:r>
      <w:r w:rsidRPr="009C6589">
        <w:rPr>
          <w:rFonts w:ascii="Arial" w:hAnsi="Arial" w:cs="Arial"/>
          <w:sz w:val="18"/>
          <w:szCs w:val="18"/>
        </w:rPr>
        <w:t>)</w:t>
      </w:r>
      <w:r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B37028" w:rsidRDefault="00B37028" w:rsidP="002435CC">
      <w:pPr>
        <w:rPr>
          <w:rFonts w:ascii="Arial" w:hAnsi="Arial" w:cs="Arial"/>
          <w:bCs/>
          <w:sz w:val="18"/>
          <w:szCs w:val="18"/>
        </w:rPr>
      </w:pP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EF79E6" w:rsidRPr="00EF79E6" w:rsidRDefault="00EF79E6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EF79E6" w:rsidRPr="00481168" w:rsidRDefault="00EF79E6" w:rsidP="003C5FA8">
      <w:pPr>
        <w:jc w:val="both"/>
        <w:rPr>
          <w:rFonts w:ascii="Arial" w:hAnsi="Arial" w:cs="Arial"/>
          <w:bCs/>
          <w:sz w:val="18"/>
          <w:szCs w:val="18"/>
        </w:rPr>
      </w:pPr>
      <w:r w:rsidRPr="00481168">
        <w:rPr>
          <w:rFonts w:ascii="Arial" w:hAnsi="Arial" w:cs="Arial"/>
          <w:bCs/>
          <w:sz w:val="18"/>
          <w:szCs w:val="18"/>
        </w:rPr>
        <w:t xml:space="preserve">Prosimy o wniesienie następujących zapisów do projektu umowy. </w:t>
      </w:r>
    </w:p>
    <w:p w:rsidR="00EF79E6" w:rsidRPr="00EF79E6" w:rsidRDefault="00EF79E6" w:rsidP="003C5FA8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EF79E6" w:rsidRPr="00EF79E6" w:rsidRDefault="00EF79E6" w:rsidP="00E267BC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EF79E6">
        <w:rPr>
          <w:rFonts w:ascii="Arial" w:hAnsi="Arial" w:cs="Arial"/>
          <w:b/>
          <w:bCs/>
          <w:sz w:val="18"/>
          <w:szCs w:val="18"/>
          <w:u w:val="single"/>
        </w:rPr>
        <w:t>Artykuł 9</w:t>
      </w:r>
    </w:p>
    <w:p w:rsidR="00EF79E6" w:rsidRPr="00EF79E6" w:rsidRDefault="00B37028" w:rsidP="003C5FA8">
      <w:pPr>
        <w:numPr>
          <w:ilvl w:val="1"/>
          <w:numId w:val="4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  </w:t>
      </w:r>
      <w:r w:rsidR="00EF79E6" w:rsidRPr="00EF79E6">
        <w:rPr>
          <w:rFonts w:ascii="Arial" w:hAnsi="Arial" w:cs="Arial"/>
          <w:bCs/>
          <w:sz w:val="18"/>
          <w:szCs w:val="18"/>
        </w:rPr>
        <w:t>Wykonawca zapłaci karę umowną za opóźnienie w wykonaniu przedmiotu umowy wysokości 0,01% niezrealizowanej części umowy liczonej od wartości całkowitej netto określonej w załączniku nr 1 do umowy za każdy dzień opóźnienia w odbiorze odpadów</w:t>
      </w:r>
    </w:p>
    <w:p w:rsidR="00EF79E6" w:rsidRPr="00EF79E6" w:rsidRDefault="00B37028" w:rsidP="003C5FA8">
      <w:pPr>
        <w:numPr>
          <w:ilvl w:val="1"/>
          <w:numId w:val="4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   </w:t>
      </w:r>
      <w:r w:rsidR="00EF79E6" w:rsidRPr="00EF79E6">
        <w:rPr>
          <w:rFonts w:ascii="Arial" w:hAnsi="Arial" w:cs="Arial"/>
          <w:bCs/>
          <w:sz w:val="18"/>
          <w:szCs w:val="18"/>
        </w:rPr>
        <w:t>Wykonawca zapłaci Zamawiającemu karę umowną za odstąpienie od umowy z przyczyn leżących po stronie Wykonawcy w wysokości 0,5% niezrealizowanej części umowy liczonej od wartości netto ogółem określonej w załączniku nr 1 do umowy..</w:t>
      </w:r>
    </w:p>
    <w:p w:rsidR="00B37028" w:rsidRPr="00BC4441" w:rsidRDefault="00B37028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B37028" w:rsidRDefault="00B37028" w:rsidP="003C5FA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wzoru umowy</w:t>
      </w:r>
    </w:p>
    <w:p w:rsidR="00EF79E6" w:rsidRDefault="00EF79E6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B37028" w:rsidRDefault="00B37028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F79E6" w:rsidRPr="00EF79E6" w:rsidRDefault="00EF79E6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EF79E6" w:rsidRDefault="00EF79E6" w:rsidP="003C5FA8">
      <w:pPr>
        <w:jc w:val="both"/>
        <w:rPr>
          <w:rFonts w:ascii="Arial" w:hAnsi="Arial" w:cs="Arial"/>
          <w:bCs/>
          <w:sz w:val="18"/>
          <w:szCs w:val="18"/>
        </w:rPr>
      </w:pPr>
      <w:r w:rsidRPr="00B37028">
        <w:rPr>
          <w:rFonts w:ascii="Arial" w:hAnsi="Arial" w:cs="Arial"/>
          <w:bCs/>
          <w:sz w:val="18"/>
          <w:szCs w:val="18"/>
        </w:rPr>
        <w:t>W Artykule 11 prosimy o dodanie ust. 4 o treści:</w:t>
      </w:r>
    </w:p>
    <w:p w:rsidR="00B37028" w:rsidRPr="00B37028" w:rsidRDefault="00B37028" w:rsidP="003C5FA8">
      <w:pPr>
        <w:jc w:val="both"/>
        <w:rPr>
          <w:rFonts w:ascii="Arial" w:hAnsi="Arial" w:cs="Arial"/>
          <w:bCs/>
          <w:sz w:val="18"/>
          <w:szCs w:val="18"/>
        </w:rPr>
      </w:pPr>
    </w:p>
    <w:p w:rsidR="00EF79E6" w:rsidRPr="00EF79E6" w:rsidRDefault="00481168" w:rsidP="003C5FA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</w:t>
      </w:r>
      <w:r w:rsidR="00EF79E6" w:rsidRPr="00EF79E6">
        <w:rPr>
          <w:rFonts w:ascii="Arial" w:hAnsi="Arial" w:cs="Arial"/>
          <w:b/>
          <w:bCs/>
          <w:sz w:val="18"/>
          <w:szCs w:val="18"/>
        </w:rPr>
        <w:t>WYKONAWCY</w:t>
      </w:r>
      <w:r w:rsidR="00EF79E6" w:rsidRPr="00EF79E6">
        <w:rPr>
          <w:rFonts w:ascii="Arial" w:hAnsi="Arial" w:cs="Arial"/>
          <w:bCs/>
          <w:sz w:val="18"/>
          <w:szCs w:val="18"/>
        </w:rPr>
        <w:t xml:space="preserve"> przysługuje prawo odstąpienia od umowy, po jednomiesięcznym terminie  wypowiedzenia, jeżeli: </w:t>
      </w:r>
    </w:p>
    <w:p w:rsidR="00EF79E6" w:rsidRPr="00EF79E6" w:rsidRDefault="00EF79E6" w:rsidP="003C5FA8">
      <w:pPr>
        <w:jc w:val="both"/>
        <w:rPr>
          <w:rFonts w:ascii="Arial" w:hAnsi="Arial" w:cs="Arial"/>
          <w:bCs/>
          <w:sz w:val="18"/>
          <w:szCs w:val="18"/>
        </w:rPr>
      </w:pPr>
      <w:r w:rsidRPr="00EF79E6">
        <w:rPr>
          <w:rFonts w:ascii="Arial" w:hAnsi="Arial" w:cs="Arial"/>
          <w:bCs/>
          <w:sz w:val="18"/>
          <w:szCs w:val="18"/>
        </w:rPr>
        <w:t xml:space="preserve">a) </w:t>
      </w:r>
      <w:r w:rsidRPr="00EF79E6">
        <w:rPr>
          <w:rFonts w:ascii="Arial" w:hAnsi="Arial" w:cs="Arial"/>
          <w:b/>
          <w:bCs/>
          <w:sz w:val="18"/>
          <w:szCs w:val="18"/>
        </w:rPr>
        <w:t>ZAMAWIAJĄCY</w:t>
      </w:r>
      <w:r w:rsidRPr="00EF79E6">
        <w:rPr>
          <w:rFonts w:ascii="Arial" w:hAnsi="Arial" w:cs="Arial"/>
          <w:bCs/>
          <w:sz w:val="18"/>
          <w:szCs w:val="18"/>
        </w:rPr>
        <w:t xml:space="preserve"> nie wywiązuje się z obowiązku zapłaty faktur w terminie określonym w niniejszej umowie, </w:t>
      </w:r>
    </w:p>
    <w:p w:rsidR="00EF79E6" w:rsidRPr="00EF79E6" w:rsidRDefault="00EF79E6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F79E6">
        <w:rPr>
          <w:rFonts w:ascii="Arial" w:hAnsi="Arial" w:cs="Arial"/>
          <w:bCs/>
          <w:sz w:val="18"/>
          <w:szCs w:val="18"/>
        </w:rPr>
        <w:t>b)</w:t>
      </w:r>
      <w:r w:rsidRPr="00EF79E6">
        <w:rPr>
          <w:rFonts w:ascii="Arial" w:hAnsi="Arial" w:cs="Arial"/>
          <w:b/>
          <w:bCs/>
          <w:sz w:val="18"/>
          <w:szCs w:val="18"/>
        </w:rPr>
        <w:t xml:space="preserve"> WYKONAWCA</w:t>
      </w:r>
      <w:r w:rsidRPr="00EF79E6">
        <w:rPr>
          <w:rFonts w:ascii="Arial" w:hAnsi="Arial" w:cs="Arial"/>
          <w:bCs/>
          <w:sz w:val="18"/>
          <w:szCs w:val="18"/>
        </w:rPr>
        <w:t xml:space="preserve"> zawiadomi </w:t>
      </w:r>
      <w:r w:rsidRPr="00EF79E6">
        <w:rPr>
          <w:rFonts w:ascii="Arial" w:hAnsi="Arial" w:cs="Arial"/>
          <w:b/>
          <w:bCs/>
          <w:sz w:val="18"/>
          <w:szCs w:val="18"/>
        </w:rPr>
        <w:t>ZAMAWIAJĄCEGO</w:t>
      </w:r>
      <w:r w:rsidRPr="00EF79E6">
        <w:rPr>
          <w:rFonts w:ascii="Arial" w:hAnsi="Arial" w:cs="Arial"/>
          <w:bCs/>
          <w:sz w:val="18"/>
          <w:szCs w:val="18"/>
        </w:rPr>
        <w:t xml:space="preserve">, iż wobec zaistnienia uprzednio nieprzewidzianych okoliczności nie będzie mógł spełnić swoich zobowiązań umownych wobec </w:t>
      </w:r>
      <w:r w:rsidRPr="00EF79E6">
        <w:rPr>
          <w:rFonts w:ascii="Arial" w:hAnsi="Arial" w:cs="Arial"/>
          <w:b/>
          <w:bCs/>
          <w:sz w:val="18"/>
          <w:szCs w:val="18"/>
        </w:rPr>
        <w:t>ZAMAWIAJĄCEGO.</w:t>
      </w:r>
    </w:p>
    <w:p w:rsidR="00B37028" w:rsidRPr="00BC4441" w:rsidRDefault="00B37028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B37028" w:rsidRDefault="005737D3" w:rsidP="003C5FA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nie zmienia zapisów</w:t>
      </w:r>
      <w:r w:rsidR="00B37028">
        <w:rPr>
          <w:rFonts w:ascii="Arial" w:hAnsi="Arial" w:cs="Arial"/>
          <w:bCs/>
          <w:sz w:val="18"/>
          <w:szCs w:val="18"/>
        </w:rPr>
        <w:t xml:space="preserve"> wzoru umowy</w:t>
      </w:r>
      <w:r w:rsidR="005557B4">
        <w:rPr>
          <w:rFonts w:ascii="Arial" w:hAnsi="Arial" w:cs="Arial"/>
          <w:bCs/>
          <w:sz w:val="18"/>
          <w:szCs w:val="18"/>
        </w:rPr>
        <w:t xml:space="preserve"> – Wykonawca </w:t>
      </w:r>
      <w:r w:rsidR="00E11C8E">
        <w:rPr>
          <w:rFonts w:ascii="Arial" w:hAnsi="Arial" w:cs="Arial"/>
          <w:bCs/>
          <w:sz w:val="18"/>
          <w:szCs w:val="18"/>
        </w:rPr>
        <w:t>ma możliwość</w:t>
      </w:r>
      <w:r w:rsidR="005557B4">
        <w:rPr>
          <w:rFonts w:ascii="Arial" w:hAnsi="Arial" w:cs="Arial"/>
          <w:bCs/>
          <w:sz w:val="18"/>
          <w:szCs w:val="18"/>
        </w:rPr>
        <w:t xml:space="preserve"> doch</w:t>
      </w:r>
      <w:r w:rsidR="00E11C8E">
        <w:rPr>
          <w:rFonts w:ascii="Arial" w:hAnsi="Arial" w:cs="Arial"/>
          <w:bCs/>
          <w:sz w:val="18"/>
          <w:szCs w:val="18"/>
        </w:rPr>
        <w:t>o</w:t>
      </w:r>
      <w:r w:rsidR="005557B4">
        <w:rPr>
          <w:rFonts w:ascii="Arial" w:hAnsi="Arial" w:cs="Arial"/>
          <w:bCs/>
          <w:sz w:val="18"/>
          <w:szCs w:val="18"/>
        </w:rPr>
        <w:t>dzenia roszczeń o zapłatę należności na drodze sądowej</w:t>
      </w:r>
    </w:p>
    <w:p w:rsidR="00EF79E6" w:rsidRDefault="00EF79E6" w:rsidP="003C5FA8">
      <w:pPr>
        <w:jc w:val="both"/>
        <w:rPr>
          <w:rFonts w:ascii="Arial" w:hAnsi="Arial" w:cs="Arial"/>
          <w:bCs/>
          <w:sz w:val="18"/>
          <w:szCs w:val="18"/>
        </w:rPr>
      </w:pPr>
    </w:p>
    <w:p w:rsidR="00B37028" w:rsidRDefault="00B37028" w:rsidP="003C5FA8">
      <w:pPr>
        <w:jc w:val="both"/>
        <w:rPr>
          <w:rFonts w:ascii="Arial" w:hAnsi="Arial" w:cs="Arial"/>
          <w:bCs/>
          <w:sz w:val="18"/>
          <w:szCs w:val="18"/>
        </w:rPr>
      </w:pPr>
    </w:p>
    <w:p w:rsidR="00EF79E6" w:rsidRPr="00EF79E6" w:rsidRDefault="00EF79E6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EF79E6" w:rsidRPr="00B37028" w:rsidRDefault="00EF79E6" w:rsidP="003C5FA8">
      <w:pPr>
        <w:jc w:val="both"/>
        <w:rPr>
          <w:rFonts w:ascii="Arial" w:hAnsi="Arial" w:cs="Arial"/>
          <w:bCs/>
          <w:sz w:val="18"/>
          <w:szCs w:val="18"/>
        </w:rPr>
      </w:pPr>
      <w:r w:rsidRPr="00B37028">
        <w:rPr>
          <w:rFonts w:ascii="Arial" w:hAnsi="Arial" w:cs="Arial"/>
          <w:bCs/>
          <w:sz w:val="18"/>
          <w:szCs w:val="18"/>
        </w:rPr>
        <w:t>Aktualnie ze względu na ciągle zmieniającą się sytuację dotyczącą gospodarki odpadami, podpisywane są tylko umowy roczne; prosimy o skrócenie terminu reali</w:t>
      </w:r>
      <w:r w:rsidR="00BE6D70">
        <w:rPr>
          <w:rFonts w:ascii="Arial" w:hAnsi="Arial" w:cs="Arial"/>
          <w:bCs/>
          <w:sz w:val="18"/>
          <w:szCs w:val="18"/>
        </w:rPr>
        <w:t>zacji zamówienia do 12 miesięcy</w:t>
      </w:r>
    </w:p>
    <w:p w:rsidR="00B37028" w:rsidRPr="00BC4441" w:rsidRDefault="00B37028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B37028" w:rsidRDefault="00B37028" w:rsidP="003C5FA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wzoru umowy</w:t>
      </w:r>
      <w:r w:rsidR="00E25A39">
        <w:rPr>
          <w:rFonts w:ascii="Arial" w:hAnsi="Arial" w:cs="Arial"/>
          <w:bCs/>
          <w:sz w:val="18"/>
          <w:szCs w:val="18"/>
        </w:rPr>
        <w:t xml:space="preserve"> w dniu 05</w:t>
      </w:r>
      <w:r w:rsidR="005737D3">
        <w:rPr>
          <w:rFonts w:ascii="Arial" w:hAnsi="Arial" w:cs="Arial"/>
          <w:bCs/>
          <w:sz w:val="18"/>
          <w:szCs w:val="18"/>
        </w:rPr>
        <w:t>.02.2020 r.</w:t>
      </w:r>
    </w:p>
    <w:p w:rsidR="00EF79E6" w:rsidRDefault="00EF79E6" w:rsidP="003C5FA8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EF79E6" w:rsidRDefault="00EF79E6" w:rsidP="003C5FA8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EF79E6" w:rsidRPr="00B37028" w:rsidRDefault="00EF79E6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EF79E6" w:rsidRPr="00B37028" w:rsidRDefault="00EF79E6" w:rsidP="003C5FA8">
      <w:pPr>
        <w:jc w:val="both"/>
        <w:rPr>
          <w:rFonts w:ascii="Arial" w:hAnsi="Arial" w:cs="Arial"/>
          <w:bCs/>
          <w:sz w:val="18"/>
          <w:szCs w:val="18"/>
        </w:rPr>
      </w:pPr>
      <w:r w:rsidRPr="00B37028">
        <w:rPr>
          <w:rFonts w:ascii="Arial" w:hAnsi="Arial" w:cs="Arial"/>
          <w:bCs/>
          <w:sz w:val="18"/>
          <w:szCs w:val="18"/>
        </w:rPr>
        <w:t>Prosimy o zmianę w zakresie częstotliwości odbioru odpadów 180103 i 180104 na:</w:t>
      </w:r>
    </w:p>
    <w:p w:rsidR="00EF79E6" w:rsidRPr="00EF79E6" w:rsidRDefault="00EF79E6" w:rsidP="003C5FA8">
      <w:pPr>
        <w:jc w:val="both"/>
        <w:rPr>
          <w:rFonts w:ascii="Arial" w:hAnsi="Arial" w:cs="Arial"/>
          <w:bCs/>
          <w:sz w:val="18"/>
          <w:szCs w:val="18"/>
        </w:rPr>
      </w:pPr>
      <w:r w:rsidRPr="00EF79E6">
        <w:rPr>
          <w:rFonts w:ascii="Arial" w:hAnsi="Arial" w:cs="Arial"/>
          <w:bCs/>
          <w:sz w:val="18"/>
          <w:szCs w:val="18"/>
        </w:rPr>
        <w:t xml:space="preserve">,, </w:t>
      </w:r>
      <w:r w:rsidRPr="00EF79E6">
        <w:rPr>
          <w:rFonts w:ascii="Arial" w:hAnsi="Arial" w:cs="Arial"/>
          <w:b/>
          <w:bCs/>
          <w:sz w:val="18"/>
          <w:szCs w:val="18"/>
        </w:rPr>
        <w:t>częstotliwość odbioru odpadów min. 2 x w tygodniu’’ w dniach uzgodnionych z Zamawiającym</w:t>
      </w:r>
      <w:r w:rsidRPr="00EF79E6">
        <w:rPr>
          <w:rFonts w:ascii="Arial" w:hAnsi="Arial" w:cs="Arial"/>
          <w:bCs/>
          <w:sz w:val="18"/>
          <w:szCs w:val="18"/>
        </w:rPr>
        <w:t xml:space="preserve">. </w:t>
      </w:r>
    </w:p>
    <w:p w:rsidR="00B37028" w:rsidRPr="00BC4441" w:rsidRDefault="00B37028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E267BC" w:rsidRDefault="00B37028" w:rsidP="003C5FA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SIWZ</w:t>
      </w:r>
    </w:p>
    <w:p w:rsidR="003868C3" w:rsidRDefault="00B37028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lastRenderedPageBreak/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EF79E6" w:rsidRPr="003868C3" w:rsidRDefault="00EF79E6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F79E6">
        <w:rPr>
          <w:rFonts w:ascii="Arial" w:hAnsi="Arial" w:cs="Arial"/>
          <w:bCs/>
          <w:sz w:val="18"/>
          <w:szCs w:val="18"/>
        </w:rPr>
        <w:t>Ze względu na konieczność wykonania analiz logistycznych i analiz moż</w:t>
      </w:r>
      <w:r w:rsidR="003C5FA8">
        <w:rPr>
          <w:rFonts w:ascii="Arial" w:hAnsi="Arial" w:cs="Arial"/>
          <w:bCs/>
          <w:sz w:val="18"/>
          <w:szCs w:val="18"/>
        </w:rPr>
        <w:t>liwości przerobowych, prosimy o </w:t>
      </w:r>
      <w:r w:rsidRPr="00EF79E6">
        <w:rPr>
          <w:rFonts w:ascii="Arial" w:hAnsi="Arial" w:cs="Arial"/>
          <w:bCs/>
          <w:sz w:val="18"/>
          <w:szCs w:val="18"/>
        </w:rPr>
        <w:t>przesunięcie terminu składania ofert na 11 luty 2020</w:t>
      </w:r>
      <w:r w:rsidR="00FA6E7D">
        <w:rPr>
          <w:rFonts w:ascii="Arial" w:hAnsi="Arial" w:cs="Arial"/>
          <w:bCs/>
          <w:sz w:val="18"/>
          <w:szCs w:val="18"/>
        </w:rPr>
        <w:t xml:space="preserve"> </w:t>
      </w:r>
      <w:r w:rsidRPr="00EF79E6">
        <w:rPr>
          <w:rFonts w:ascii="Arial" w:hAnsi="Arial" w:cs="Arial"/>
          <w:bCs/>
          <w:sz w:val="18"/>
          <w:szCs w:val="18"/>
        </w:rPr>
        <w:t>r.</w:t>
      </w:r>
    </w:p>
    <w:p w:rsidR="00B37028" w:rsidRPr="00BC4441" w:rsidRDefault="00B37028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BC4441" w:rsidRDefault="00B37028" w:rsidP="006B66B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SIWZ</w:t>
      </w:r>
      <w:r w:rsidR="002C1426">
        <w:rPr>
          <w:rFonts w:ascii="Arial" w:hAnsi="Arial" w:cs="Arial"/>
          <w:bCs/>
          <w:sz w:val="18"/>
          <w:szCs w:val="18"/>
        </w:rPr>
        <w:t xml:space="preserve"> oraz zmiana ogłoszenia w zakresie terminu składania ofert</w:t>
      </w:r>
      <w:r w:rsidR="005737D3">
        <w:rPr>
          <w:rFonts w:ascii="Arial" w:hAnsi="Arial" w:cs="Arial"/>
          <w:bCs/>
          <w:sz w:val="18"/>
          <w:szCs w:val="18"/>
        </w:rPr>
        <w:t xml:space="preserve"> </w:t>
      </w:r>
      <w:r w:rsidR="00E25A39">
        <w:rPr>
          <w:rFonts w:ascii="Arial" w:hAnsi="Arial" w:cs="Arial"/>
          <w:bCs/>
          <w:sz w:val="18"/>
          <w:szCs w:val="18"/>
        </w:rPr>
        <w:t>w dniu 05</w:t>
      </w:r>
      <w:bookmarkStart w:id="0" w:name="_GoBack"/>
      <w:bookmarkEnd w:id="0"/>
      <w:r w:rsidR="005737D3" w:rsidRPr="005737D3">
        <w:rPr>
          <w:rFonts w:ascii="Arial" w:hAnsi="Arial" w:cs="Arial"/>
          <w:bCs/>
          <w:sz w:val="18"/>
          <w:szCs w:val="18"/>
        </w:rPr>
        <w:t>.02.2020 r.</w:t>
      </w:r>
    </w:p>
    <w:p w:rsidR="001D6B8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1D6B8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1D6B8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1D6B89" w:rsidRPr="00CF26E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914535" w:rsidRDefault="009C6589" w:rsidP="009C6589">
      <w:pPr>
        <w:pStyle w:val="Nagwek1"/>
        <w:tabs>
          <w:tab w:val="clear" w:pos="284"/>
        </w:tabs>
        <w:ind w:firstLine="426"/>
        <w:rPr>
          <w:rFonts w:ascii="Arial" w:hAnsi="Arial"/>
          <w:sz w:val="18"/>
          <w:szCs w:val="18"/>
        </w:rPr>
      </w:pPr>
      <w:r w:rsidRPr="009C6589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="00AD381A" w:rsidRPr="009C6589">
        <w:rPr>
          <w:rFonts w:ascii="Arial" w:hAnsi="Arial"/>
          <w:b/>
          <w:sz w:val="18"/>
          <w:szCs w:val="18"/>
        </w:rPr>
        <w:t>Działając na podstawie art. 38 ust. 4 ustawy z dnia 29 stycznia 2004 r – Prawo zamówień publicznyc</w:t>
      </w:r>
      <w:r w:rsidR="00F8428C" w:rsidRPr="009C6589">
        <w:rPr>
          <w:rFonts w:ascii="Arial" w:hAnsi="Arial"/>
          <w:b/>
          <w:sz w:val="18"/>
          <w:szCs w:val="18"/>
        </w:rPr>
        <w:t xml:space="preserve">h </w:t>
      </w:r>
      <w:r w:rsidR="00062EA2">
        <w:rPr>
          <w:rFonts w:ascii="Arial" w:hAnsi="Arial"/>
          <w:sz w:val="18"/>
          <w:szCs w:val="18"/>
        </w:rPr>
        <w:t>(tekst jednolity: Dz.U. z 2019 r. poz. 1843</w:t>
      </w:r>
      <w:r w:rsidR="00AD381A" w:rsidRPr="00243297">
        <w:rPr>
          <w:rFonts w:ascii="Arial" w:hAnsi="Arial"/>
          <w:sz w:val="18"/>
          <w:szCs w:val="18"/>
        </w:rPr>
        <w:t>)</w:t>
      </w:r>
      <w:r w:rsidR="00AD381A" w:rsidRPr="009C6589">
        <w:rPr>
          <w:rFonts w:ascii="Arial" w:hAnsi="Arial"/>
          <w:b/>
          <w:sz w:val="18"/>
          <w:szCs w:val="18"/>
        </w:rPr>
        <w:t xml:space="preserve"> zamawiający modyfikuje treść SIWZ w następujący sposób:</w:t>
      </w:r>
    </w:p>
    <w:p w:rsidR="009C6589" w:rsidRPr="009C6589" w:rsidRDefault="009C6589" w:rsidP="009C6589">
      <w:pPr>
        <w:pStyle w:val="Nagwek1"/>
        <w:numPr>
          <w:ilvl w:val="0"/>
          <w:numId w:val="0"/>
        </w:numPr>
        <w:tabs>
          <w:tab w:val="clear" w:pos="284"/>
        </w:tabs>
        <w:ind w:left="426"/>
        <w:rPr>
          <w:rFonts w:ascii="Arial" w:hAnsi="Arial"/>
          <w:sz w:val="18"/>
          <w:szCs w:val="18"/>
        </w:rPr>
      </w:pPr>
    </w:p>
    <w:p w:rsidR="00914535" w:rsidRPr="0053613E" w:rsidRDefault="00626FF7" w:rsidP="0053613E">
      <w:pPr>
        <w:pStyle w:val="Akapitzlist"/>
        <w:numPr>
          <w:ilvl w:val="0"/>
          <w:numId w:val="32"/>
        </w:numPr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Załącznik nr 5</w:t>
      </w:r>
      <w:r w:rsidR="0053613E" w:rsidRP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 do SIWZ</w:t>
      </w:r>
      <w:r w:rsid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,  </w:t>
      </w:r>
      <w:r>
        <w:rPr>
          <w:rFonts w:ascii="Arial" w:hAnsi="Arial" w:cs="Arial"/>
          <w:b/>
          <w:iCs/>
          <w:color w:val="000000"/>
          <w:sz w:val="18"/>
          <w:szCs w:val="18"/>
        </w:rPr>
        <w:t>UMOWA -  wzór</w:t>
      </w:r>
      <w:r w:rsidR="0053613E">
        <w:rPr>
          <w:rFonts w:ascii="Arial" w:hAnsi="Arial" w:cs="Arial"/>
          <w:b/>
          <w:iCs/>
          <w:color w:val="000000"/>
          <w:sz w:val="18"/>
          <w:szCs w:val="18"/>
        </w:rPr>
        <w:t>,</w:t>
      </w:r>
      <w:r w:rsidR="0053613E" w:rsidRPr="0053613E">
        <w:t xml:space="preserve"> </w:t>
      </w:r>
      <w:r w:rsidRPr="00626FF7">
        <w:rPr>
          <w:rFonts w:ascii="Arial" w:hAnsi="Arial" w:cs="Arial"/>
          <w:b/>
          <w:iCs/>
          <w:color w:val="000000"/>
          <w:sz w:val="18"/>
          <w:szCs w:val="18"/>
          <w:u w:val="single"/>
        </w:rPr>
        <w:t>Artykuł 9</w:t>
      </w:r>
      <w:r w:rsid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iCs/>
          <w:color w:val="000000"/>
          <w:sz w:val="18"/>
          <w:szCs w:val="18"/>
        </w:rPr>
        <w:t>pkt. 1, 2</w:t>
      </w:r>
      <w:r w:rsidR="0053613E" w:rsidRP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="00914535" w:rsidRPr="0053613E">
        <w:rPr>
          <w:rFonts w:ascii="Arial" w:hAnsi="Arial" w:cs="Arial"/>
          <w:b/>
          <w:iCs/>
          <w:color w:val="000000"/>
          <w:sz w:val="18"/>
          <w:szCs w:val="18"/>
        </w:rPr>
        <w:t xml:space="preserve"> – otrzymuje brzmienie:</w:t>
      </w:r>
    </w:p>
    <w:p w:rsidR="00914535" w:rsidRPr="00914535" w:rsidRDefault="00914535" w:rsidP="00914535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FC6EFE" w:rsidRPr="00FC6EFE" w:rsidRDefault="00FC6EFE" w:rsidP="00FC6EFE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FC6EFE">
        <w:rPr>
          <w:rFonts w:ascii="Arial" w:hAnsi="Arial" w:cs="Arial"/>
          <w:iCs/>
          <w:color w:val="000000"/>
          <w:sz w:val="18"/>
          <w:szCs w:val="18"/>
        </w:rPr>
        <w:t xml:space="preserve">1.  Wykonawca zapłaci karę umowną za opóźnienie w wykonaniu przedmiotu umowy wysokości 0,01% </w:t>
      </w:r>
      <w:r w:rsidR="005557B4">
        <w:rPr>
          <w:rFonts w:ascii="Arial" w:hAnsi="Arial" w:cs="Arial"/>
          <w:iCs/>
          <w:color w:val="000000"/>
          <w:sz w:val="18"/>
          <w:szCs w:val="18"/>
        </w:rPr>
        <w:t xml:space="preserve">liczonej od </w:t>
      </w:r>
      <w:r w:rsidRPr="00FC6EFE">
        <w:rPr>
          <w:rFonts w:ascii="Arial" w:hAnsi="Arial" w:cs="Arial"/>
          <w:iCs/>
          <w:color w:val="000000"/>
          <w:sz w:val="18"/>
          <w:szCs w:val="18"/>
        </w:rPr>
        <w:t>wartości całkowitej netto określonej w załączniku nr 1 do um</w:t>
      </w:r>
      <w:r w:rsidR="0041032B">
        <w:rPr>
          <w:rFonts w:ascii="Arial" w:hAnsi="Arial" w:cs="Arial"/>
          <w:iCs/>
          <w:color w:val="000000"/>
          <w:sz w:val="18"/>
          <w:szCs w:val="18"/>
        </w:rPr>
        <w:t>owy za każdy dzień opóźnienia w </w:t>
      </w:r>
      <w:r w:rsidRPr="00FC6EFE">
        <w:rPr>
          <w:rFonts w:ascii="Arial" w:hAnsi="Arial" w:cs="Arial"/>
          <w:iCs/>
          <w:color w:val="000000"/>
          <w:sz w:val="18"/>
          <w:szCs w:val="18"/>
        </w:rPr>
        <w:t>odbiorze odpadów</w:t>
      </w:r>
    </w:p>
    <w:p w:rsidR="00FC6EFE" w:rsidRPr="00FC6EFE" w:rsidRDefault="00FC6EFE" w:rsidP="00FC6EFE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FC6EFE">
        <w:rPr>
          <w:rFonts w:ascii="Arial" w:hAnsi="Arial" w:cs="Arial"/>
          <w:iCs/>
          <w:color w:val="000000"/>
          <w:sz w:val="18"/>
          <w:szCs w:val="18"/>
        </w:rPr>
        <w:t>2.   Wykonawca zapłaci Zamawiającemu karę umowną za odstąpienie od umowy z przyczyn leżących po stronie Wykonawcy w wysoko</w:t>
      </w:r>
      <w:r w:rsidR="005737D3">
        <w:rPr>
          <w:rFonts w:ascii="Arial" w:hAnsi="Arial" w:cs="Arial"/>
          <w:iCs/>
          <w:color w:val="000000"/>
          <w:sz w:val="18"/>
          <w:szCs w:val="18"/>
        </w:rPr>
        <w:t>ści 1</w:t>
      </w:r>
      <w:r w:rsidRPr="00FC6EFE">
        <w:rPr>
          <w:rFonts w:ascii="Arial" w:hAnsi="Arial" w:cs="Arial"/>
          <w:iCs/>
          <w:color w:val="000000"/>
          <w:sz w:val="18"/>
          <w:szCs w:val="18"/>
        </w:rPr>
        <w:t>% niezrealizowanej części umowy liczonej od wartości netto ogółem określonej w załączniku nr 1 do umowy.</w:t>
      </w:r>
    </w:p>
    <w:p w:rsidR="003C1253" w:rsidRDefault="003C1253" w:rsidP="005F77FD">
      <w:pPr>
        <w:pStyle w:val="Akapitzlist"/>
        <w:spacing w:line="276" w:lineRule="auto"/>
        <w:ind w:left="1276" w:hanging="556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907EE7" w:rsidRPr="00907EE7" w:rsidRDefault="00907EE7" w:rsidP="00907EE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 w:rsidRPr="00907EE7">
        <w:rPr>
          <w:rFonts w:ascii="Arial" w:hAnsi="Arial" w:cs="Arial"/>
          <w:b/>
          <w:iCs/>
          <w:color w:val="000000"/>
          <w:sz w:val="18"/>
          <w:szCs w:val="18"/>
        </w:rPr>
        <w:t>Załącznik nr 5 do SIWZ,  UMOWA -  wzór,</w:t>
      </w:r>
      <w:r w:rsidRPr="00907EE7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iCs/>
          <w:color w:val="000000"/>
          <w:sz w:val="18"/>
          <w:szCs w:val="18"/>
          <w:u w:val="single"/>
        </w:rPr>
        <w:t>Artykuł 6</w:t>
      </w:r>
      <w:r w:rsidRPr="00907EE7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iCs/>
          <w:color w:val="000000"/>
          <w:sz w:val="18"/>
          <w:szCs w:val="18"/>
        </w:rPr>
        <w:t>pkt. 1</w:t>
      </w:r>
      <w:r w:rsidRPr="00907EE7">
        <w:rPr>
          <w:rFonts w:ascii="Arial" w:hAnsi="Arial" w:cs="Arial"/>
          <w:b/>
          <w:iCs/>
          <w:color w:val="000000"/>
          <w:sz w:val="18"/>
          <w:szCs w:val="18"/>
        </w:rPr>
        <w:t xml:space="preserve">  – otrzymuje brzmienie:</w:t>
      </w:r>
    </w:p>
    <w:p w:rsidR="00907EE7" w:rsidRDefault="00907EE7" w:rsidP="005F77FD">
      <w:pPr>
        <w:pStyle w:val="Akapitzlist"/>
        <w:spacing w:line="276" w:lineRule="auto"/>
        <w:ind w:left="1276" w:hanging="556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E734BC" w:rsidRPr="00E734BC" w:rsidRDefault="00E734BC" w:rsidP="00E734BC">
      <w:pPr>
        <w:pStyle w:val="Akapitzlist"/>
        <w:spacing w:line="276" w:lineRule="auto"/>
        <w:ind w:left="1276" w:hanging="556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1.   </w:t>
      </w:r>
      <w:r w:rsidRPr="00E734BC">
        <w:rPr>
          <w:rFonts w:ascii="Arial" w:hAnsi="Arial" w:cs="Arial"/>
          <w:iCs/>
          <w:color w:val="000000"/>
          <w:sz w:val="18"/>
          <w:szCs w:val="18"/>
        </w:rPr>
        <w:t>Odbiór odpadów  odbywać się będzie:</w:t>
      </w:r>
    </w:p>
    <w:p w:rsidR="00E734BC" w:rsidRPr="00E734BC" w:rsidRDefault="00E734BC" w:rsidP="00E734BC">
      <w:pPr>
        <w:pStyle w:val="Akapitzlist"/>
        <w:spacing w:line="276" w:lineRule="auto"/>
        <w:ind w:left="1276" w:hanging="556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734BC">
        <w:rPr>
          <w:rFonts w:ascii="Arial" w:hAnsi="Arial" w:cs="Arial"/>
          <w:iCs/>
          <w:color w:val="000000"/>
          <w:sz w:val="18"/>
          <w:szCs w:val="18"/>
        </w:rPr>
        <w:t xml:space="preserve">      - 180102 – odbiór co 72 h</w:t>
      </w:r>
    </w:p>
    <w:p w:rsidR="00E734BC" w:rsidRPr="00E734BC" w:rsidRDefault="00E734BC" w:rsidP="00E734BC">
      <w:pPr>
        <w:pStyle w:val="Akapitzlist"/>
        <w:spacing w:line="276" w:lineRule="auto"/>
        <w:ind w:left="1276" w:hanging="556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      - 180103 – odbiór 2</w:t>
      </w:r>
      <w:r w:rsidRPr="00E734BC">
        <w:rPr>
          <w:rFonts w:ascii="Arial" w:hAnsi="Arial" w:cs="Arial"/>
          <w:iCs/>
          <w:color w:val="000000"/>
          <w:sz w:val="18"/>
          <w:szCs w:val="18"/>
        </w:rPr>
        <w:t xml:space="preserve"> x na tydzień</w:t>
      </w:r>
    </w:p>
    <w:p w:rsidR="00E734BC" w:rsidRPr="00E734BC" w:rsidRDefault="00E734BC" w:rsidP="00E734BC">
      <w:pPr>
        <w:pStyle w:val="Akapitzlist"/>
        <w:spacing w:line="276" w:lineRule="auto"/>
        <w:ind w:left="1276" w:hanging="556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      - 180104 -  odbiór 2</w:t>
      </w:r>
      <w:r w:rsidRPr="00E734BC">
        <w:rPr>
          <w:rFonts w:ascii="Arial" w:hAnsi="Arial" w:cs="Arial"/>
          <w:iCs/>
          <w:color w:val="000000"/>
          <w:sz w:val="18"/>
          <w:szCs w:val="18"/>
        </w:rPr>
        <w:t xml:space="preserve"> x na tydzień</w:t>
      </w:r>
    </w:p>
    <w:p w:rsidR="00E734BC" w:rsidRDefault="00E734BC" w:rsidP="00E734BC">
      <w:pPr>
        <w:pStyle w:val="Akapitzlist"/>
        <w:spacing w:line="276" w:lineRule="auto"/>
        <w:ind w:left="1276" w:hanging="556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734BC">
        <w:rPr>
          <w:rFonts w:ascii="Arial" w:hAnsi="Arial" w:cs="Arial"/>
          <w:iCs/>
          <w:color w:val="000000"/>
          <w:sz w:val="18"/>
          <w:szCs w:val="18"/>
        </w:rPr>
        <w:t xml:space="preserve">      - 180106,180109, 060404, 150101,150110, 190801, 130208, 190805 –  do 5 dni po zgłoszeniu</w:t>
      </w:r>
    </w:p>
    <w:p w:rsidR="00907EE7" w:rsidRPr="00E734BC" w:rsidRDefault="00907EE7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E6D1E" w:rsidRPr="002E6D1E" w:rsidRDefault="002E6D1E" w:rsidP="002E6D1E">
      <w:pPr>
        <w:pStyle w:val="Akapitzlist"/>
        <w:numPr>
          <w:ilvl w:val="0"/>
          <w:numId w:val="32"/>
        </w:numPr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Załącznik</w:t>
      </w:r>
      <w:r w:rsidR="00DE5223">
        <w:rPr>
          <w:rFonts w:ascii="Arial" w:hAnsi="Arial" w:cs="Arial"/>
          <w:b/>
          <w:iCs/>
          <w:color w:val="000000"/>
          <w:sz w:val="18"/>
          <w:szCs w:val="18"/>
        </w:rPr>
        <w:t xml:space="preserve"> nr 2 (</w:t>
      </w:r>
      <w:r w:rsidR="00593974">
        <w:rPr>
          <w:rFonts w:ascii="Arial" w:hAnsi="Arial" w:cs="Arial"/>
          <w:b/>
          <w:iCs/>
          <w:color w:val="000000"/>
          <w:sz w:val="18"/>
          <w:szCs w:val="18"/>
        </w:rPr>
        <w:t xml:space="preserve"> FORMULARZ OFERTOWY </w:t>
      </w:r>
      <w:r w:rsidR="002F7749">
        <w:rPr>
          <w:rFonts w:ascii="Arial" w:hAnsi="Arial" w:cs="Arial"/>
          <w:b/>
          <w:iCs/>
          <w:color w:val="000000"/>
          <w:sz w:val="18"/>
          <w:szCs w:val="18"/>
        </w:rPr>
        <w:t>Część nr 1 – ODPADY SZPITALNE</w:t>
      </w:r>
      <w:r w:rsidRPr="002E6D1E">
        <w:rPr>
          <w:rFonts w:ascii="Arial" w:hAnsi="Arial" w:cs="Arial"/>
          <w:b/>
          <w:iCs/>
          <w:color w:val="000000"/>
          <w:sz w:val="18"/>
          <w:szCs w:val="18"/>
        </w:rPr>
        <w:t>) pozycja nr 2</w:t>
      </w: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i 3, kolumna – Częstotliwość odbioru</w:t>
      </w:r>
      <w:r w:rsidRPr="002E6D1E">
        <w:rPr>
          <w:rFonts w:ascii="Arial" w:hAnsi="Arial" w:cs="Arial"/>
          <w:b/>
          <w:iCs/>
          <w:color w:val="000000"/>
          <w:sz w:val="18"/>
          <w:szCs w:val="18"/>
        </w:rPr>
        <w:t>. otrzymuje brzmienie:</w:t>
      </w:r>
    </w:p>
    <w:p w:rsidR="003C1253" w:rsidRDefault="003C1253" w:rsidP="002E6D1E">
      <w:pPr>
        <w:pStyle w:val="Akapitzlist"/>
        <w:spacing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F2348" w:rsidRPr="005F77FD" w:rsidRDefault="002F2348" w:rsidP="002E6D1E">
      <w:pPr>
        <w:pStyle w:val="Akapitzlist"/>
        <w:spacing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 odbiór 2 x na tydzień</w:t>
      </w:r>
    </w:p>
    <w:p w:rsidR="00FC6EFE" w:rsidRDefault="00FC6EFE" w:rsidP="00FC6EFE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C7235C" w:rsidRPr="00FC6EFE" w:rsidRDefault="00C7235C" w:rsidP="00FC6EFE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2D" w:rsidRDefault="001E772D">
      <w:r>
        <w:separator/>
      </w:r>
    </w:p>
  </w:endnote>
  <w:endnote w:type="continuationSeparator" w:id="0">
    <w:p w:rsidR="001E772D" w:rsidRDefault="001E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A39">
          <w:rPr>
            <w:noProof/>
          </w:rPr>
          <w:t>2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2D" w:rsidRDefault="001E772D">
      <w:r>
        <w:separator/>
      </w:r>
    </w:p>
  </w:footnote>
  <w:footnote w:type="continuationSeparator" w:id="0">
    <w:p w:rsidR="001E772D" w:rsidRDefault="001E7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F40E8"/>
    <w:multiLevelType w:val="hybridMultilevel"/>
    <w:tmpl w:val="7D7A23E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F7238"/>
    <w:multiLevelType w:val="hybridMultilevel"/>
    <w:tmpl w:val="524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83D69"/>
    <w:multiLevelType w:val="hybridMultilevel"/>
    <w:tmpl w:val="33B872FA"/>
    <w:lvl w:ilvl="0" w:tplc="9D9E5FE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5D30A0"/>
    <w:multiLevelType w:val="hybridMultilevel"/>
    <w:tmpl w:val="3E80198A"/>
    <w:lvl w:ilvl="0" w:tplc="E1D2F4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279B1DE8"/>
    <w:multiLevelType w:val="hybridMultilevel"/>
    <w:tmpl w:val="A1BE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73B18"/>
    <w:multiLevelType w:val="multilevel"/>
    <w:tmpl w:val="96861DC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42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2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21D89"/>
    <w:multiLevelType w:val="hybridMultilevel"/>
    <w:tmpl w:val="AD9CB170"/>
    <w:lvl w:ilvl="0" w:tplc="9D9E5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6"/>
  </w:num>
  <w:num w:numId="6">
    <w:abstractNumId w:val="34"/>
  </w:num>
  <w:num w:numId="7">
    <w:abstractNumId w:val="32"/>
  </w:num>
  <w:num w:numId="8">
    <w:abstractNumId w:val="17"/>
  </w:num>
  <w:num w:numId="9">
    <w:abstractNumId w:val="2"/>
  </w:num>
  <w:num w:numId="10">
    <w:abstractNumId w:val="30"/>
  </w:num>
  <w:num w:numId="11">
    <w:abstractNumId w:val="36"/>
  </w:num>
  <w:num w:numId="12">
    <w:abstractNumId w:val="14"/>
  </w:num>
  <w:num w:numId="13">
    <w:abstractNumId w:val="29"/>
  </w:num>
  <w:num w:numId="14">
    <w:abstractNumId w:val="13"/>
  </w:num>
  <w:num w:numId="15">
    <w:abstractNumId w:val="23"/>
  </w:num>
  <w:num w:numId="16">
    <w:abstractNumId w:val="8"/>
  </w:num>
  <w:num w:numId="17">
    <w:abstractNumId w:val="6"/>
  </w:num>
  <w:num w:numId="18">
    <w:abstractNumId w:val="37"/>
  </w:num>
  <w:num w:numId="19">
    <w:abstractNumId w:val="26"/>
  </w:num>
  <w:num w:numId="20">
    <w:abstractNumId w:val="19"/>
  </w:num>
  <w:num w:numId="21">
    <w:abstractNumId w:val="33"/>
  </w:num>
  <w:num w:numId="22">
    <w:abstractNumId w:val="25"/>
  </w:num>
  <w:num w:numId="2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9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1B71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54D38"/>
    <w:rsid w:val="00056F8B"/>
    <w:rsid w:val="00057263"/>
    <w:rsid w:val="00062388"/>
    <w:rsid w:val="00062EA2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0DB6"/>
    <w:rsid w:val="0015482E"/>
    <w:rsid w:val="00154EE5"/>
    <w:rsid w:val="0016009A"/>
    <w:rsid w:val="00164EF0"/>
    <w:rsid w:val="00165FED"/>
    <w:rsid w:val="001677C7"/>
    <w:rsid w:val="001702D6"/>
    <w:rsid w:val="00170EF8"/>
    <w:rsid w:val="00171B9C"/>
    <w:rsid w:val="00174A9D"/>
    <w:rsid w:val="00176E11"/>
    <w:rsid w:val="001850B4"/>
    <w:rsid w:val="00186BDC"/>
    <w:rsid w:val="0018708F"/>
    <w:rsid w:val="00191900"/>
    <w:rsid w:val="00191C5F"/>
    <w:rsid w:val="00195198"/>
    <w:rsid w:val="001A7058"/>
    <w:rsid w:val="001A7E5E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6B89"/>
    <w:rsid w:val="001D769B"/>
    <w:rsid w:val="001E20A3"/>
    <w:rsid w:val="001E6E76"/>
    <w:rsid w:val="001E72B2"/>
    <w:rsid w:val="001E772D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297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7956"/>
    <w:rsid w:val="002B7C79"/>
    <w:rsid w:val="002C0320"/>
    <w:rsid w:val="002C1426"/>
    <w:rsid w:val="002C2453"/>
    <w:rsid w:val="002C3CB3"/>
    <w:rsid w:val="002C4A47"/>
    <w:rsid w:val="002D2E7D"/>
    <w:rsid w:val="002D559B"/>
    <w:rsid w:val="002D654A"/>
    <w:rsid w:val="002D788B"/>
    <w:rsid w:val="002E28E5"/>
    <w:rsid w:val="002E3116"/>
    <w:rsid w:val="002E324B"/>
    <w:rsid w:val="002E62A8"/>
    <w:rsid w:val="002E6D1E"/>
    <w:rsid w:val="002F2348"/>
    <w:rsid w:val="002F2B66"/>
    <w:rsid w:val="002F4266"/>
    <w:rsid w:val="002F5C3B"/>
    <w:rsid w:val="002F7749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54ADC"/>
    <w:rsid w:val="00355FE2"/>
    <w:rsid w:val="00363C6E"/>
    <w:rsid w:val="00365D6A"/>
    <w:rsid w:val="00367A33"/>
    <w:rsid w:val="00371223"/>
    <w:rsid w:val="00371F44"/>
    <w:rsid w:val="00372346"/>
    <w:rsid w:val="003740FB"/>
    <w:rsid w:val="00386706"/>
    <w:rsid w:val="003868C3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1253"/>
    <w:rsid w:val="003C445D"/>
    <w:rsid w:val="003C4E9F"/>
    <w:rsid w:val="003C5FA8"/>
    <w:rsid w:val="003C7197"/>
    <w:rsid w:val="003D1B22"/>
    <w:rsid w:val="003E2227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032B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70E46"/>
    <w:rsid w:val="00481168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E7F"/>
    <w:rsid w:val="0052538A"/>
    <w:rsid w:val="005268E5"/>
    <w:rsid w:val="00531915"/>
    <w:rsid w:val="00532A84"/>
    <w:rsid w:val="00532DD4"/>
    <w:rsid w:val="0053613E"/>
    <w:rsid w:val="005372B8"/>
    <w:rsid w:val="00540F6A"/>
    <w:rsid w:val="0054504A"/>
    <w:rsid w:val="00546D9A"/>
    <w:rsid w:val="00547E75"/>
    <w:rsid w:val="005538D8"/>
    <w:rsid w:val="005557B4"/>
    <w:rsid w:val="00561CD5"/>
    <w:rsid w:val="00566304"/>
    <w:rsid w:val="00570114"/>
    <w:rsid w:val="00570518"/>
    <w:rsid w:val="00570D9F"/>
    <w:rsid w:val="00572B40"/>
    <w:rsid w:val="005737D3"/>
    <w:rsid w:val="00584743"/>
    <w:rsid w:val="005855F6"/>
    <w:rsid w:val="005903F0"/>
    <w:rsid w:val="00592147"/>
    <w:rsid w:val="0059290E"/>
    <w:rsid w:val="00592B1E"/>
    <w:rsid w:val="00593974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F1183"/>
    <w:rsid w:val="005F1AC3"/>
    <w:rsid w:val="005F3404"/>
    <w:rsid w:val="005F589B"/>
    <w:rsid w:val="005F77FD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26FF7"/>
    <w:rsid w:val="00633717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9003B"/>
    <w:rsid w:val="006A3B80"/>
    <w:rsid w:val="006A4300"/>
    <w:rsid w:val="006A6BE6"/>
    <w:rsid w:val="006B497B"/>
    <w:rsid w:val="006B66BF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2A3"/>
    <w:rsid w:val="00725B3E"/>
    <w:rsid w:val="00726FCA"/>
    <w:rsid w:val="00730C26"/>
    <w:rsid w:val="00730EF8"/>
    <w:rsid w:val="0073139A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35D"/>
    <w:rsid w:val="00835BFF"/>
    <w:rsid w:val="008424FD"/>
    <w:rsid w:val="00842F21"/>
    <w:rsid w:val="0084336D"/>
    <w:rsid w:val="00845374"/>
    <w:rsid w:val="00845A81"/>
    <w:rsid w:val="0085379D"/>
    <w:rsid w:val="008574A8"/>
    <w:rsid w:val="00857FEC"/>
    <w:rsid w:val="00862ED0"/>
    <w:rsid w:val="008637F0"/>
    <w:rsid w:val="00863AED"/>
    <w:rsid w:val="00881CFE"/>
    <w:rsid w:val="00886FE5"/>
    <w:rsid w:val="00887A29"/>
    <w:rsid w:val="0089054F"/>
    <w:rsid w:val="00890942"/>
    <w:rsid w:val="00895308"/>
    <w:rsid w:val="00896D9E"/>
    <w:rsid w:val="008A34FD"/>
    <w:rsid w:val="008A6725"/>
    <w:rsid w:val="008B0E8F"/>
    <w:rsid w:val="008C1A57"/>
    <w:rsid w:val="008C246D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07EE7"/>
    <w:rsid w:val="00914535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C1F3D"/>
    <w:rsid w:val="009C51D3"/>
    <w:rsid w:val="009C6589"/>
    <w:rsid w:val="009C6723"/>
    <w:rsid w:val="009D0840"/>
    <w:rsid w:val="009D1BFA"/>
    <w:rsid w:val="009D28C1"/>
    <w:rsid w:val="009D38D3"/>
    <w:rsid w:val="009E03D7"/>
    <w:rsid w:val="009F3E84"/>
    <w:rsid w:val="009F447C"/>
    <w:rsid w:val="009F4DED"/>
    <w:rsid w:val="009F7316"/>
    <w:rsid w:val="00A006DF"/>
    <w:rsid w:val="00A07A21"/>
    <w:rsid w:val="00A10B43"/>
    <w:rsid w:val="00A112D7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2E85"/>
    <w:rsid w:val="00B0329B"/>
    <w:rsid w:val="00B066C7"/>
    <w:rsid w:val="00B2088C"/>
    <w:rsid w:val="00B226A6"/>
    <w:rsid w:val="00B2512D"/>
    <w:rsid w:val="00B269F1"/>
    <w:rsid w:val="00B30E1B"/>
    <w:rsid w:val="00B3625B"/>
    <w:rsid w:val="00B37028"/>
    <w:rsid w:val="00B43C31"/>
    <w:rsid w:val="00B4415E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42E7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E6D70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71B9A"/>
    <w:rsid w:val="00C7235C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39D9"/>
    <w:rsid w:val="00D43DEB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9"/>
    <w:rsid w:val="00DD16EF"/>
    <w:rsid w:val="00DD7BF2"/>
    <w:rsid w:val="00DE1A5C"/>
    <w:rsid w:val="00DE45DF"/>
    <w:rsid w:val="00DE4A00"/>
    <w:rsid w:val="00DE5223"/>
    <w:rsid w:val="00DE5648"/>
    <w:rsid w:val="00DE5731"/>
    <w:rsid w:val="00E012E4"/>
    <w:rsid w:val="00E03DF5"/>
    <w:rsid w:val="00E04D0D"/>
    <w:rsid w:val="00E077E5"/>
    <w:rsid w:val="00E10050"/>
    <w:rsid w:val="00E11C8E"/>
    <w:rsid w:val="00E13401"/>
    <w:rsid w:val="00E149BF"/>
    <w:rsid w:val="00E15776"/>
    <w:rsid w:val="00E15D9E"/>
    <w:rsid w:val="00E1647A"/>
    <w:rsid w:val="00E1676A"/>
    <w:rsid w:val="00E20C48"/>
    <w:rsid w:val="00E25A39"/>
    <w:rsid w:val="00E26033"/>
    <w:rsid w:val="00E267BC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34BC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9E6"/>
    <w:rsid w:val="00EF7E82"/>
    <w:rsid w:val="00F06677"/>
    <w:rsid w:val="00F07BA1"/>
    <w:rsid w:val="00F13AB5"/>
    <w:rsid w:val="00F172AA"/>
    <w:rsid w:val="00F20A83"/>
    <w:rsid w:val="00F25435"/>
    <w:rsid w:val="00F27275"/>
    <w:rsid w:val="00F30BFC"/>
    <w:rsid w:val="00F32107"/>
    <w:rsid w:val="00F36A62"/>
    <w:rsid w:val="00F40A42"/>
    <w:rsid w:val="00F463E4"/>
    <w:rsid w:val="00F467D0"/>
    <w:rsid w:val="00F47E8D"/>
    <w:rsid w:val="00F52ED8"/>
    <w:rsid w:val="00F5641C"/>
    <w:rsid w:val="00F60080"/>
    <w:rsid w:val="00F62452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6E7D"/>
    <w:rsid w:val="00FA714B"/>
    <w:rsid w:val="00FA7362"/>
    <w:rsid w:val="00FB20D5"/>
    <w:rsid w:val="00FB374A"/>
    <w:rsid w:val="00FB497C"/>
    <w:rsid w:val="00FB5348"/>
    <w:rsid w:val="00FB5D18"/>
    <w:rsid w:val="00FC1DCD"/>
    <w:rsid w:val="00FC31B9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EE7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87A4E-1DA9-46AF-B4BC-2AE7CF20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859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Mroszczyk</cp:lastModifiedBy>
  <cp:revision>2233</cp:revision>
  <cp:lastPrinted>2019-10-02T05:59:00Z</cp:lastPrinted>
  <dcterms:created xsi:type="dcterms:W3CDTF">2018-03-08T08:22:00Z</dcterms:created>
  <dcterms:modified xsi:type="dcterms:W3CDTF">2020-02-06T09:55:00Z</dcterms:modified>
  <cp:category/>
</cp:coreProperties>
</file>